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2"/>
        <w:gridCol w:w="42"/>
        <w:gridCol w:w="425"/>
        <w:gridCol w:w="42"/>
        <w:gridCol w:w="20"/>
        <w:gridCol w:w="112"/>
        <w:gridCol w:w="20"/>
        <w:gridCol w:w="126"/>
        <w:gridCol w:w="132"/>
        <w:gridCol w:w="749"/>
        <w:gridCol w:w="258"/>
        <w:gridCol w:w="20"/>
        <w:gridCol w:w="258"/>
        <w:gridCol w:w="194"/>
        <w:gridCol w:w="21"/>
        <w:gridCol w:w="21"/>
        <w:gridCol w:w="12"/>
        <w:gridCol w:w="21"/>
        <w:gridCol w:w="203"/>
        <w:gridCol w:w="21"/>
        <w:gridCol w:w="33"/>
        <w:gridCol w:w="3178"/>
        <w:gridCol w:w="21"/>
        <w:gridCol w:w="257"/>
        <w:gridCol w:w="1502"/>
        <w:gridCol w:w="21"/>
        <w:gridCol w:w="164"/>
        <w:gridCol w:w="21"/>
        <w:gridCol w:w="72"/>
        <w:gridCol w:w="185"/>
        <w:gridCol w:w="1805"/>
        <w:gridCol w:w="21"/>
        <w:gridCol w:w="257"/>
        <w:gridCol w:w="497"/>
        <w:gridCol w:w="21"/>
        <w:gridCol w:w="177"/>
        <w:gridCol w:w="17"/>
        <w:gridCol w:w="46"/>
        <w:gridCol w:w="92"/>
        <w:gridCol w:w="17"/>
        <w:gridCol w:w="44"/>
        <w:gridCol w:w="153"/>
      </w:tblGrid>
      <w:tr w:rsidR="00511539" w:rsidTr="00B46D49">
        <w:trPr>
          <w:gridAfter w:val="2"/>
          <w:wAfter w:w="258" w:type="dxa"/>
          <w:trHeight w:val="20"/>
        </w:trPr>
        <w:tc>
          <w:tcPr>
            <w:tcW w:w="13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456" w:type="dxa"/>
            <w:gridSpan w:val="5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78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85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83" w:type="dxa"/>
            <w:gridSpan w:val="4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 w:rsidP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Sayı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 w:rsidTr="003163B9">
              <w:trPr>
                <w:trHeight w:hRule="exact" w:val="217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 w:rsidTr="00D908ED">
              <w:trPr>
                <w:trHeight w:val="217"/>
              </w:trPr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10358503/SP.03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27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Konu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>
              <w:trPr>
                <w:trHeight w:hRule="exact" w:val="217"/>
              </w:trPr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>
              <w:trPr>
                <w:trHeight w:val="217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Kafile Onayı</w:t>
                  </w:r>
                  <w:r w:rsidR="00686FD0">
                    <w:rPr>
                      <w:rFonts w:eastAsia="Arial"/>
                      <w:color w:val="000000" w:themeColor="text1"/>
                      <w:sz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59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430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08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6"/>
            </w:tblGrid>
            <w:tr w:rsidR="003163B9" w:rsidRPr="007E3C2A" w:rsidTr="00D62C48">
              <w:trPr>
                <w:trHeight w:val="41"/>
              </w:trPr>
              <w:tc>
                <w:tcPr>
                  <w:tcW w:w="7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7A023D" w:rsidP="003E434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>ESKİŞEHİR</w:t>
                  </w:r>
                  <w:r w:rsidR="001F472D"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 xml:space="preserve"> GENÇLİK VE SPOR İL MÜDÜRLÜĞÜNE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313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98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3521"/>
            </w:tblGrid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D9529B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ESKİŞEHİR</w:t>
                  </w:r>
                </w:p>
              </w:tc>
            </w:tr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İDARECİ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21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B16A52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b/>
                      <w:color w:val="000000" w:themeColor="text1"/>
                      <w:sz w:val="14"/>
                    </w:rPr>
                    <w:t>Ç</w:t>
                  </w:r>
                  <w:r w:rsidR="001F472D"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ALIŞTIRICI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68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65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SPOR DALI</w:t>
                        </w: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br/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021" w:type="dxa"/>
            <w:gridSpan w:val="14"/>
          </w:tcPr>
          <w:tbl>
            <w:tblPr>
              <w:tblpPr w:leftFromText="141" w:rightFromText="141" w:vertAnchor="text" w:tblpX="-1436" w:tblpY="1"/>
              <w:tblOverlap w:val="never"/>
              <w:tblW w:w="4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2733"/>
            </w:tblGrid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1"/>
                  </w:tblGrid>
                  <w:tr w:rsidR="003163B9" w:rsidRPr="00D62C48" w:rsidTr="00B46D49">
                    <w:trPr>
                      <w:trHeight w:hRule="exact" w:val="228"/>
                    </w:trPr>
                    <w:tc>
                      <w:tcPr>
                        <w:tcW w:w="17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TAKIM/FERDİ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 xml:space="preserve">GÖREVİ 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 w:rsidP="001D1C36">
                  <w:pPr>
                    <w:spacing w:after="0" w:line="240" w:lineRule="auto"/>
                    <w:ind w:left="-759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GÖREVİ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80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KATEGORİSİ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775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98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983"/>
            </w:tblGrid>
            <w:tr w:rsidR="003163B9" w:rsidRPr="00D62C48" w:rsidTr="00B46D49">
              <w:trPr>
                <w:trHeight w:val="225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6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4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539" w:rsidRPr="00D62C48" w:rsidRDefault="001F472D">
                        <w:pPr>
                          <w:spacing w:after="0" w:line="240" w:lineRule="auto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0C5B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GİDİLECEK OLAN İL YAZILIR</w:t>
                  </w:r>
                </w:p>
              </w:tc>
            </w:tr>
            <w:tr w:rsidR="00D62C48" w:rsidRPr="00D62C48" w:rsidTr="00B46D49">
              <w:trPr>
                <w:trHeight w:val="180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PLAKASI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876B1F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 xml:space="preserve">KENDİ </w:t>
                  </w:r>
                  <w:proofErr w:type="gramStart"/>
                  <w:r>
                    <w:rPr>
                      <w:color w:val="000000" w:themeColor="text1"/>
                      <w:sz w:val="14"/>
                    </w:rPr>
                    <w:t>İMKANLARIYLA</w:t>
                  </w:r>
                  <w:proofErr w:type="gramEnd"/>
                  <w:r>
                    <w:rPr>
                      <w:color w:val="000000" w:themeColor="text1"/>
                      <w:sz w:val="14"/>
                    </w:rPr>
                    <w:t xml:space="preserve"> GİDİLECEK</w:t>
                  </w:r>
                </w:p>
              </w:tc>
            </w:tr>
            <w:tr w:rsidR="00D62C48" w:rsidRPr="00D62C48" w:rsidTr="00B46D49">
              <w:trPr>
                <w:trHeight w:val="197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MARKASI VE MODELİ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88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ADI SOYADI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1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EHLİYET SINIFLARI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7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1043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129"/>
              <w:gridCol w:w="1756"/>
              <w:gridCol w:w="1417"/>
              <w:gridCol w:w="4536"/>
            </w:tblGrid>
            <w:tr w:rsidR="00A51716" w:rsidRPr="00D62C48" w:rsidTr="00A51716">
              <w:trPr>
                <w:trHeight w:val="22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S.NO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ADI SOYADI</w:t>
                  </w: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DOĞUM TARİHİ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 xml:space="preserve"> TC K.N</w:t>
                  </w: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OKULU</w:t>
                  </w:r>
                </w:p>
              </w:tc>
            </w:tr>
            <w:tr w:rsidR="00A51716" w:rsidRPr="00D62C48" w:rsidTr="00A51716">
              <w:trPr>
                <w:trHeight w:val="257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2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3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4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5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6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7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8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9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10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0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06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21" w:type="dxa"/>
            <w:gridSpan w:val="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</w:tblGrid>
            <w:tr w:rsidR="003163B9" w:rsidRPr="007E3C2A">
              <w:trPr>
                <w:trHeight w:val="2246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XSpec="right" w:tblpY="146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2"/>
                  </w:tblGrid>
                  <w:tr w:rsidR="001D1C36" w:rsidRPr="007E3C2A" w:rsidTr="001D1C36">
                    <w:trPr>
                      <w:trHeight w:val="536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7E3C2A" w:rsidRDefault="0075666E" w:rsidP="002461A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          </w:t>
                        </w:r>
                        <w:r w:rsidR="00553A7F">
                          <w:rPr>
                            <w:rFonts w:eastAsia="Arial"/>
                            <w:color w:val="000000" w:themeColor="text1"/>
                          </w:rPr>
                          <w:t xml:space="preserve">   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Halil İPEKÇİ</w:t>
                        </w:r>
                      </w:p>
                      <w:p w:rsidR="001D1C36" w:rsidRPr="007E3C2A" w:rsidRDefault="00A5171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Okul 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>Spor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ları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 xml:space="preserve"> Şube Müdür</w:t>
                        </w:r>
                        <w:r w:rsidR="00B124D3">
                          <w:rPr>
                            <w:rFonts w:eastAsia="Arial"/>
                            <w:color w:val="000000" w:themeColor="text1"/>
                          </w:rPr>
                          <w:t xml:space="preserve"> V.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page" w:tblpX="511" w:tblpY="1547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"/>
                  </w:tblGrid>
                  <w:tr w:rsidR="001D1C36" w:rsidRPr="001D1C36" w:rsidTr="001D1C36">
                    <w:trPr>
                      <w:trHeight w:val="53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1D1C36" w:rsidRDefault="001D1C36" w:rsidP="004564BD">
                        <w:pPr>
                          <w:spacing w:after="0" w:line="240" w:lineRule="auto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</w:tbl>
                <w:p w:rsidR="00511539" w:rsidRDefault="00AF67F2" w:rsidP="00A51716">
                  <w:pPr>
                    <w:spacing w:after="0" w:line="240" w:lineRule="auto"/>
                    <w:jc w:val="both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</w:t>
                  </w:r>
                  <w:r w:rsidR="007A023D" w:rsidRPr="007E3C2A">
                    <w:rPr>
                      <w:rFonts w:eastAsia="Arial"/>
                      <w:color w:val="000000" w:themeColor="text1"/>
                    </w:rPr>
                    <w:t xml:space="preserve">Yukarıda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kimliği  yazılı  çalıştırıcılar  ile  öğrenci  sporcuların </w:t>
                  </w:r>
                  <w:r w:rsidR="00042155">
                    <w:rPr>
                      <w:rFonts w:eastAsia="Arial"/>
                      <w:color w:val="000000" w:themeColor="text1"/>
                    </w:rPr>
                    <w:t>(</w:t>
                  </w:r>
                  <w:r w:rsidR="00042155" w:rsidRPr="00CD10F6">
                    <w:rPr>
                      <w:rFonts w:eastAsia="Arial"/>
                      <w:color w:val="FF0000"/>
                    </w:rPr>
                    <w:t>YARIŞMA TARİHİ YAZILIR)</w:t>
                  </w:r>
                  <w:r w:rsidR="001F472D" w:rsidRPr="00CD10F6">
                    <w:rPr>
                      <w:rFonts w:eastAsia="Arial"/>
                      <w:color w:val="FF0000"/>
                    </w:rPr>
                    <w:t xml:space="preserve">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….</w:t>
                  </w:r>
                  <w:proofErr w:type="gramEnd"/>
                  <w:r w:rsidR="00B46D49">
                    <w:rPr>
                      <w:rFonts w:eastAsia="Arial"/>
                      <w:color w:val="000000" w:themeColor="text1"/>
                    </w:rPr>
                    <w:t>/../202</w:t>
                  </w:r>
                  <w:r w:rsidR="000C66D4">
                    <w:rPr>
                      <w:rFonts w:eastAsia="Arial"/>
                      <w:color w:val="000000" w:themeColor="text1"/>
                    </w:rPr>
                    <w:t>5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-.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../…</w:t>
                  </w:r>
                  <w:r w:rsidR="001D1C36">
                    <w:rPr>
                      <w:rFonts w:eastAsia="Arial"/>
                      <w:color w:val="000000" w:themeColor="text1"/>
                    </w:rPr>
                    <w:t>./202</w:t>
                  </w:r>
                  <w:r w:rsidR="000C66D4">
                    <w:rPr>
                      <w:rFonts w:eastAsia="Arial"/>
                      <w:color w:val="000000" w:themeColor="text1"/>
                    </w:rPr>
                    <w:t>5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tarihleri ar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asında 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……..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ilinde düzenlenecek olan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………………………………….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Müsabakalarına katılmalarında idari yönden sakınca yoktur.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02 Kasım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201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9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tarihli ve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30936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sayılı Okul Spor Faaliyetleri Yönetmeliğinin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 xml:space="preserve"> 22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inci maddesinin (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) bendine göre ilgilileri </w:t>
                  </w:r>
                  <w:r w:rsidR="00042155">
                    <w:rPr>
                      <w:rFonts w:eastAsia="Arial"/>
                      <w:color w:val="000000" w:themeColor="text1"/>
                    </w:rPr>
                    <w:t>(</w:t>
                  </w:r>
                  <w:r w:rsidR="00042155" w:rsidRPr="00CD10F6">
                    <w:rPr>
                      <w:rFonts w:eastAsia="Arial"/>
                      <w:color w:val="FF0000"/>
                    </w:rPr>
                    <w:t>YARIŞMA TARİHİNDEN BİR GÜN ÖNCESİ BİR GÜN SONRASI YAZILIR)</w:t>
                  </w:r>
                  <w:r w:rsidR="00B46D49" w:rsidRPr="00CD10F6">
                    <w:rPr>
                      <w:rFonts w:eastAsia="Arial"/>
                      <w:color w:val="FF0000"/>
                    </w:rPr>
                    <w:t>…/…/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0</w:t>
                  </w:r>
                  <w:r w:rsidR="000C66D4">
                    <w:rPr>
                      <w:rFonts w:eastAsia="Arial"/>
                      <w:color w:val="000000" w:themeColor="text1"/>
                    </w:rPr>
                    <w:t>25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-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>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/20</w:t>
                  </w:r>
                  <w:r w:rsidR="000C66D4">
                    <w:rPr>
                      <w:rFonts w:eastAsia="Arial"/>
                      <w:color w:val="000000" w:themeColor="text1"/>
                    </w:rPr>
                    <w:t xml:space="preserve">25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tarihleri  arasınd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a  görevli –</w:t>
                  </w:r>
                  <w:r w:rsidR="0071041E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izinli  say</w:t>
                  </w:r>
                  <w:r w:rsidR="00EF74D9">
                    <w:rPr>
                      <w:rFonts w:eastAsia="Arial"/>
                      <w:color w:val="000000" w:themeColor="text1"/>
                    </w:rPr>
                    <w:t xml:space="preserve">ılmalarını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olurlarınıza arz ederim</w:t>
                  </w:r>
                  <w:r w:rsidR="009478DB">
                    <w:rPr>
                      <w:rFonts w:eastAsia="Arial"/>
                      <w:color w:val="000000" w:themeColor="text1"/>
                    </w:rPr>
                    <w:t>.</w:t>
                  </w:r>
                </w:p>
                <w:p w:rsidR="002156D8" w:rsidRDefault="002156D8" w:rsidP="00A51716">
                  <w:pPr>
                    <w:spacing w:after="0" w:line="240" w:lineRule="auto"/>
                    <w:jc w:val="both"/>
                    <w:rPr>
                      <w:rFonts w:eastAsia="Arial"/>
                      <w:color w:val="000000" w:themeColor="text1"/>
                    </w:rPr>
                  </w:pPr>
                </w:p>
                <w:p w:rsidR="005122C3" w:rsidRDefault="002156D8" w:rsidP="00A51716">
                  <w:pPr>
                    <w:spacing w:after="0" w:line="240" w:lineRule="auto"/>
                    <w:jc w:val="both"/>
                    <w:rPr>
                      <w:rFonts w:eastAsia="Arial"/>
                      <w:color w:val="000000" w:themeColor="text1"/>
                    </w:rPr>
                  </w:pPr>
                  <w:proofErr w:type="gramStart"/>
                  <w:r>
                    <w:rPr>
                      <w:rFonts w:eastAsia="Arial"/>
                      <w:color w:val="000000" w:themeColor="text1"/>
                    </w:rPr>
                    <w:t>……………………</w:t>
                  </w:r>
                  <w:proofErr w:type="gramEnd"/>
                </w:p>
                <w:p w:rsidR="005122C3" w:rsidRPr="005122C3" w:rsidRDefault="005122C3" w:rsidP="00A51716">
                  <w:pPr>
                    <w:spacing w:after="0" w:line="240" w:lineRule="auto"/>
                    <w:jc w:val="both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Okul Müdürü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5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88" w:type="dxa"/>
            <w:gridSpan w:val="13"/>
          </w:tcPr>
          <w:tbl>
            <w:tblPr>
              <w:tblpPr w:leftFromText="141" w:rightFromText="141" w:vertAnchor="text" w:horzAnchor="page" w:tblpX="1141" w:tblpY="-10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2156D8" w:rsidRPr="00D62C48" w:rsidTr="005122C3">
              <w:trPr>
                <w:trHeight w:val="70"/>
              </w:trPr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6D8" w:rsidRDefault="002156D8" w:rsidP="002156D8">
                  <w:pPr>
                    <w:spacing w:after="0" w:line="240" w:lineRule="auto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Ayben ÇİMEN</w:t>
                  </w:r>
                </w:p>
                <w:p w:rsidR="002156D8" w:rsidRDefault="002156D8" w:rsidP="002156D8">
                  <w:pPr>
                    <w:spacing w:after="0" w:line="240" w:lineRule="auto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Milli </w:t>
                  </w:r>
                  <w:proofErr w:type="spellStart"/>
                  <w:proofErr w:type="gramStart"/>
                  <w:r>
                    <w:rPr>
                      <w:rFonts w:eastAsia="Arial"/>
                      <w:color w:val="000000" w:themeColor="text1"/>
                    </w:rPr>
                    <w:t>Eğt.Şube</w:t>
                  </w:r>
                  <w:proofErr w:type="spellEnd"/>
                  <w:proofErr w:type="gramEnd"/>
                  <w:r>
                    <w:rPr>
                      <w:rFonts w:eastAsia="Arial"/>
                      <w:color w:val="000000" w:themeColor="text1"/>
                    </w:rPr>
                    <w:t xml:space="preserve"> Müdürü</w:t>
                  </w:r>
                </w:p>
                <w:p w:rsidR="002156D8" w:rsidRPr="00B46D49" w:rsidRDefault="002156D8" w:rsidP="002156D8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B46D49">
                    <w:rPr>
                      <w:rFonts w:eastAsia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41" w:type="dxa"/>
            <w:gridSpan w:val="11"/>
          </w:tcPr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02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tbl>
            <w:tblPr>
              <w:tblpPr w:leftFromText="141" w:rightFromText="141" w:vertAnchor="text" w:horzAnchor="page" w:tblpX="631" w:tblpY="1172"/>
              <w:tblOverlap w:val="never"/>
              <w:tblW w:w="34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1D1C36" w:rsidRPr="00D62C48" w:rsidTr="002156D8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OLUR</w:t>
                  </w:r>
                </w:p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</w:t>
                  </w:r>
                  <w:r w:rsidR="00044B9D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  </w:t>
                  </w:r>
                  <w:proofErr w:type="gramStart"/>
                  <w:r w:rsidR="001D1C36" w:rsidRPr="00B46D49">
                    <w:rPr>
                      <w:rFonts w:eastAsia="Arial"/>
                      <w:color w:val="000000" w:themeColor="text1"/>
                    </w:rPr>
                    <w:t>....</w:t>
                  </w:r>
                  <w:proofErr w:type="gramEnd"/>
                  <w:r w:rsidR="001D1C36" w:rsidRPr="00B46D49">
                    <w:rPr>
                      <w:rFonts w:eastAsia="Arial"/>
                      <w:color w:val="000000" w:themeColor="text1"/>
                    </w:rPr>
                    <w:t>/..../202</w:t>
                  </w:r>
                  <w:r w:rsidR="000C66D4">
                    <w:rPr>
                      <w:rFonts w:eastAsia="Arial"/>
                      <w:color w:val="000000" w:themeColor="text1"/>
                    </w:rPr>
                    <w:t>5</w:t>
                  </w:r>
                  <w:bookmarkStart w:id="0" w:name="_GoBack"/>
                  <w:bookmarkEnd w:id="0"/>
                </w:p>
                <w:p w:rsidR="001D1C36" w:rsidRPr="00B46D49" w:rsidRDefault="001D1C36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1D1C36" w:rsidRPr="00B46D49" w:rsidRDefault="001D1C36" w:rsidP="001D1C36">
                  <w:pPr>
                    <w:pStyle w:val="AralkYok"/>
                    <w:rPr>
                      <w:rFonts w:eastAsia="Arial"/>
                    </w:rPr>
                  </w:pPr>
                  <w:r w:rsidRPr="00B46D49">
                    <w:rPr>
                      <w:rFonts w:eastAsia="Arial"/>
                    </w:rPr>
                    <w:t xml:space="preserve">        </w:t>
                  </w:r>
                  <w:r w:rsidR="00B46D49">
                    <w:rPr>
                      <w:rFonts w:eastAsia="Arial"/>
                    </w:rPr>
                    <w:t xml:space="preserve">      </w:t>
                  </w:r>
                  <w:r w:rsidR="00914B2C">
                    <w:rPr>
                      <w:rFonts w:eastAsia="Arial"/>
                    </w:rPr>
                    <w:t xml:space="preserve">      </w:t>
                  </w:r>
                  <w:r w:rsidR="00B46D49">
                    <w:rPr>
                      <w:rFonts w:eastAsia="Arial"/>
                    </w:rPr>
                    <w:t xml:space="preserve"> </w:t>
                  </w:r>
                  <w:r w:rsidR="00A51716">
                    <w:rPr>
                      <w:rFonts w:eastAsia="Arial"/>
                    </w:rPr>
                    <w:t xml:space="preserve">    </w:t>
                  </w:r>
                  <w:r w:rsidR="009D3A00">
                    <w:rPr>
                      <w:rFonts w:eastAsia="Arial"/>
                    </w:rPr>
                    <w:t xml:space="preserve">  </w:t>
                  </w:r>
                  <w:r w:rsidR="00B46D49">
                    <w:rPr>
                      <w:rFonts w:eastAsia="Arial"/>
                    </w:rPr>
                    <w:t xml:space="preserve">  </w:t>
                  </w:r>
                  <w:r w:rsidR="00044B9D">
                    <w:rPr>
                      <w:rFonts w:eastAsia="Arial"/>
                    </w:rPr>
                    <w:t>Hasan KALIN</w:t>
                  </w:r>
                  <w:r w:rsidRPr="00B46D49">
                    <w:rPr>
                      <w:rFonts w:eastAsia="Arial"/>
                    </w:rPr>
                    <w:t xml:space="preserve"> </w:t>
                  </w:r>
                </w:p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</w:t>
                  </w:r>
                  <w:r w:rsidR="009D3A00">
                    <w:rPr>
                      <w:rFonts w:eastAsia="Arial"/>
                      <w:color w:val="000000" w:themeColor="text1"/>
                    </w:rPr>
                    <w:t xml:space="preserve">   </w:t>
                  </w:r>
                  <w:r w:rsidR="00FF396E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Vali a.</w:t>
                  </w:r>
                </w:p>
                <w:p w:rsidR="001D1C36" w:rsidRPr="00D62C48" w:rsidRDefault="00914B2C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</w:t>
                  </w:r>
                  <w:r w:rsidR="00FF396E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Gençlik ve Spor İl Müdürü</w:t>
                  </w:r>
                  <w:r w:rsidR="00044B9D">
                    <w:rPr>
                      <w:rFonts w:eastAsia="Arial"/>
                      <w:color w:val="000000" w:themeColor="text1"/>
                    </w:rPr>
                    <w:t xml:space="preserve"> V.</w:t>
                  </w:r>
                </w:p>
              </w:tc>
            </w:tr>
          </w:tbl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3163B9" w:rsidRPr="007E3C2A">
              <w:trPr>
                <w:trHeight w:val="536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511539" w:rsidP="00EC2A0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85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6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421" w:type="dxa"/>
            <w:gridSpan w:val="9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511539" w:rsidRPr="007E3C2A" w:rsidRDefault="00511539">
      <w:pPr>
        <w:spacing w:after="0" w:line="240" w:lineRule="auto"/>
        <w:rPr>
          <w:color w:val="000000" w:themeColor="text1"/>
        </w:rPr>
      </w:pPr>
    </w:p>
    <w:sectPr w:rsidR="00511539" w:rsidRPr="007E3C2A" w:rsidSect="009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8" w:right="284" w:bottom="244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F8" w:rsidRDefault="00F90BF8" w:rsidP="00511539">
      <w:pPr>
        <w:spacing w:after="0" w:line="240" w:lineRule="auto"/>
      </w:pPr>
      <w:r>
        <w:separator/>
      </w:r>
    </w:p>
  </w:endnote>
  <w:endnote w:type="continuationSeparator" w:id="0">
    <w:p w:rsidR="00F90BF8" w:rsidRDefault="00F90BF8" w:rsidP="005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5"/>
      <w:gridCol w:w="1133"/>
      <w:gridCol w:w="363"/>
      <w:gridCol w:w="283"/>
      <w:gridCol w:w="40"/>
      <w:gridCol w:w="363"/>
      <w:gridCol w:w="92"/>
    </w:tblGrid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3"/>
          </w:tblGrid>
          <w:tr w:rsidR="00511539">
            <w:trPr>
              <w:trHeight w:val="221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161AE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36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21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"/>
          </w:tblGrid>
          <w:tr w:rsidR="00511539">
            <w:trPr>
              <w:trHeight w:val="221"/>
            </w:trPr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E0113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06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F8" w:rsidRDefault="00F90BF8" w:rsidP="00511539">
      <w:pPr>
        <w:spacing w:after="0" w:line="240" w:lineRule="auto"/>
      </w:pPr>
      <w:r>
        <w:separator/>
      </w:r>
    </w:p>
  </w:footnote>
  <w:footnote w:type="continuationSeparator" w:id="0">
    <w:p w:rsidR="00F90BF8" w:rsidRDefault="00F90BF8" w:rsidP="005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"/>
      <w:gridCol w:w="326"/>
      <w:gridCol w:w="1126"/>
      <w:gridCol w:w="7529"/>
      <w:gridCol w:w="18"/>
      <w:gridCol w:w="285"/>
      <w:gridCol w:w="1213"/>
      <w:gridCol w:w="155"/>
      <w:gridCol w:w="99"/>
    </w:tblGrid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13"/>
          </w:tblGrid>
          <w:tr w:rsidR="00511539">
            <w:trPr>
              <w:trHeight w:val="295"/>
            </w:trPr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73"/>
          </w:tblGrid>
          <w:tr w:rsidR="00511539">
            <w:trPr>
              <w:trHeight w:val="259"/>
            </w:trPr>
            <w:tc>
              <w:tcPr>
                <w:tcW w:w="86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11539" w:rsidRDefault="001F47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8CCF29" wp14:editId="78F41230">
                <wp:extent cx="666750" cy="581025"/>
                <wp:effectExtent l="0" t="0" r="0" b="9525"/>
                <wp:docPr id="8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10" cy="581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47"/>
          </w:tblGrid>
          <w:tr w:rsidR="00511539" w:rsidRPr="007E3C2A">
            <w:trPr>
              <w:trHeight w:val="919"/>
            </w:trPr>
            <w:tc>
              <w:tcPr>
                <w:tcW w:w="75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Pr="007E3C2A" w:rsidRDefault="001F472D" w:rsidP="007A023D">
                <w:pPr>
                  <w:spacing w:after="0" w:line="240" w:lineRule="auto"/>
                  <w:jc w:val="center"/>
                </w:pP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>T.C.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</w:r>
                <w:proofErr w:type="gramStart"/>
                <w:r w:rsidR="007A023D" w:rsidRPr="00D62C48">
                  <w:rPr>
                    <w:rFonts w:eastAsia="Arial"/>
                    <w:b/>
                    <w:color w:val="000000" w:themeColor="text1"/>
                    <w:sz w:val="22"/>
                  </w:rPr>
                  <w:t>ESKİŞEHİR</w:t>
                </w:r>
                <w:r w:rsidR="007A023D"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VALİLİĞİ</w:t>
                </w:r>
                <w:proofErr w:type="gramEnd"/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  <w:t>Gençlik ve Spor İl Müdürlüğü</w:t>
                </w:r>
              </w:p>
            </w:tc>
          </w:tr>
        </w:tbl>
        <w:p w:rsidR="00511539" w:rsidRPr="007E3C2A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D62C48">
      <w:trPr>
        <w:trHeight w:val="148"/>
      </w:trPr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71"/>
          </w:tblGrid>
          <w:tr w:rsidR="00511539">
            <w:trPr>
              <w:trHeight w:val="205"/>
            </w:trPr>
            <w:tc>
              <w:tcPr>
                <w:tcW w:w="16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9"/>
    <w:rsid w:val="00007AE3"/>
    <w:rsid w:val="00025DBF"/>
    <w:rsid w:val="00042155"/>
    <w:rsid w:val="00044B9D"/>
    <w:rsid w:val="00045D74"/>
    <w:rsid w:val="000A2590"/>
    <w:rsid w:val="000C66D4"/>
    <w:rsid w:val="000E5FB0"/>
    <w:rsid w:val="00102711"/>
    <w:rsid w:val="001053FC"/>
    <w:rsid w:val="00173FEF"/>
    <w:rsid w:val="001D1C36"/>
    <w:rsid w:val="001F472D"/>
    <w:rsid w:val="001F7251"/>
    <w:rsid w:val="00203C21"/>
    <w:rsid w:val="0021131D"/>
    <w:rsid w:val="002156D8"/>
    <w:rsid w:val="002461A5"/>
    <w:rsid w:val="00285F5F"/>
    <w:rsid w:val="002D17B3"/>
    <w:rsid w:val="003163B9"/>
    <w:rsid w:val="00333BBD"/>
    <w:rsid w:val="00342B7A"/>
    <w:rsid w:val="00364935"/>
    <w:rsid w:val="003A7DD3"/>
    <w:rsid w:val="003B53FE"/>
    <w:rsid w:val="003C5C07"/>
    <w:rsid w:val="003E4340"/>
    <w:rsid w:val="003F3469"/>
    <w:rsid w:val="004355EC"/>
    <w:rsid w:val="004564BD"/>
    <w:rsid w:val="00457DF1"/>
    <w:rsid w:val="00474A2F"/>
    <w:rsid w:val="00495606"/>
    <w:rsid w:val="00511539"/>
    <w:rsid w:val="005122C3"/>
    <w:rsid w:val="00513A49"/>
    <w:rsid w:val="00524FA4"/>
    <w:rsid w:val="00553A7F"/>
    <w:rsid w:val="00556309"/>
    <w:rsid w:val="00682346"/>
    <w:rsid w:val="00686FD0"/>
    <w:rsid w:val="006B1859"/>
    <w:rsid w:val="0071041E"/>
    <w:rsid w:val="00725D41"/>
    <w:rsid w:val="00753FA7"/>
    <w:rsid w:val="0075666E"/>
    <w:rsid w:val="007740AA"/>
    <w:rsid w:val="007A023D"/>
    <w:rsid w:val="007A6243"/>
    <w:rsid w:val="007C15D1"/>
    <w:rsid w:val="007E3C2A"/>
    <w:rsid w:val="007E4D1C"/>
    <w:rsid w:val="007F5A24"/>
    <w:rsid w:val="00802996"/>
    <w:rsid w:val="00813F48"/>
    <w:rsid w:val="00843F1B"/>
    <w:rsid w:val="00845187"/>
    <w:rsid w:val="008736CA"/>
    <w:rsid w:val="00876B1F"/>
    <w:rsid w:val="008B6D5F"/>
    <w:rsid w:val="008C293F"/>
    <w:rsid w:val="008C39F8"/>
    <w:rsid w:val="00914B2C"/>
    <w:rsid w:val="00923A51"/>
    <w:rsid w:val="009478DB"/>
    <w:rsid w:val="00986695"/>
    <w:rsid w:val="009B45FC"/>
    <w:rsid w:val="009D3A00"/>
    <w:rsid w:val="00A51716"/>
    <w:rsid w:val="00A717C8"/>
    <w:rsid w:val="00AC6930"/>
    <w:rsid w:val="00AD15F6"/>
    <w:rsid w:val="00AF67F2"/>
    <w:rsid w:val="00B124D3"/>
    <w:rsid w:val="00B161AE"/>
    <w:rsid w:val="00B16A52"/>
    <w:rsid w:val="00B334A0"/>
    <w:rsid w:val="00B46D49"/>
    <w:rsid w:val="00B713A3"/>
    <w:rsid w:val="00BB4F9A"/>
    <w:rsid w:val="00BE0113"/>
    <w:rsid w:val="00C5542F"/>
    <w:rsid w:val="00C6234F"/>
    <w:rsid w:val="00C62464"/>
    <w:rsid w:val="00C73C40"/>
    <w:rsid w:val="00C82F11"/>
    <w:rsid w:val="00CA7D91"/>
    <w:rsid w:val="00CD10F6"/>
    <w:rsid w:val="00CE20EE"/>
    <w:rsid w:val="00D55873"/>
    <w:rsid w:val="00D62C48"/>
    <w:rsid w:val="00D908ED"/>
    <w:rsid w:val="00D9529B"/>
    <w:rsid w:val="00DC01EB"/>
    <w:rsid w:val="00E00C5B"/>
    <w:rsid w:val="00E01B1C"/>
    <w:rsid w:val="00E14770"/>
    <w:rsid w:val="00E70404"/>
    <w:rsid w:val="00EA1BD3"/>
    <w:rsid w:val="00EC2A03"/>
    <w:rsid w:val="00EE2D30"/>
    <w:rsid w:val="00EF74D9"/>
    <w:rsid w:val="00F17D66"/>
    <w:rsid w:val="00F34EA3"/>
    <w:rsid w:val="00F46FA7"/>
    <w:rsid w:val="00F66D71"/>
    <w:rsid w:val="00F90BF8"/>
    <w:rsid w:val="00FB659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72853"/>
  <w15:docId w15:val="{3665ADA2-605D-4C36-A644-0CB225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511539"/>
    <w:rPr>
      <w:sz w:val="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2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23D"/>
  </w:style>
  <w:style w:type="paragraph" w:styleId="AltBilgi">
    <w:name w:val="footer"/>
    <w:basedOn w:val="Normal"/>
    <w:link w:val="Al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23D"/>
  </w:style>
  <w:style w:type="paragraph" w:styleId="AralkYok">
    <w:name w:val="No Spacing"/>
    <w:uiPriority w:val="1"/>
    <w:qFormat/>
    <w:rsid w:val="00F17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KafileFormuEk2b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KafileFormuEk2b</dc:title>
  <dc:creator>Ipek BATAR</dc:creator>
  <cp:lastModifiedBy>Saliha Üner</cp:lastModifiedBy>
  <cp:revision>54</cp:revision>
  <dcterms:created xsi:type="dcterms:W3CDTF">2020-02-12T06:20:00Z</dcterms:created>
  <dcterms:modified xsi:type="dcterms:W3CDTF">2025-01-02T06:53:00Z</dcterms:modified>
</cp:coreProperties>
</file>